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4F52B87D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</w:t>
      </w:r>
      <w:r w:rsidR="00BC40C0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694BA4">
        <w:rPr>
          <w:rFonts w:eastAsia="Times New Roman"/>
          <w:lang w:eastAsia="ru-RU"/>
        </w:rPr>
        <w:t>53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337C7E55" w14:textId="77777777" w:rsidR="00694BA4" w:rsidRPr="00694BA4" w:rsidRDefault="00694BA4" w:rsidP="00694BA4">
      <w:pPr>
        <w:ind w:firstLine="0"/>
        <w:jc w:val="center"/>
        <w:rPr>
          <w:b/>
          <w:bCs/>
        </w:rPr>
      </w:pPr>
      <w:r w:rsidRPr="00694BA4">
        <w:rPr>
          <w:b/>
          <w:bCs/>
        </w:rPr>
        <w:t xml:space="preserve">Об актуализации схемы водоснабжения и водоотведения </w:t>
      </w:r>
      <w:proofErr w:type="spellStart"/>
      <w:r w:rsidRPr="00694BA4">
        <w:rPr>
          <w:b/>
          <w:bCs/>
        </w:rPr>
        <w:t>Балахнинского</w:t>
      </w:r>
      <w:proofErr w:type="spellEnd"/>
      <w:r w:rsidRPr="00694BA4">
        <w:rPr>
          <w:b/>
          <w:bCs/>
        </w:rPr>
        <w:t xml:space="preserve"> муниципального округа Нижегородской области на период 2023 – 2033 годов на 2026 год</w:t>
      </w:r>
    </w:p>
    <w:p w14:paraId="0467C60E" w14:textId="77777777" w:rsidR="00D12E12" w:rsidRPr="00694BA4" w:rsidRDefault="00D12E12" w:rsidP="00694BA4">
      <w:pPr>
        <w:ind w:firstLine="0"/>
        <w:jc w:val="center"/>
      </w:pPr>
    </w:p>
    <w:p w14:paraId="5308D3E0" w14:textId="0A3F570F" w:rsidR="00694BA4" w:rsidRPr="00694BA4" w:rsidRDefault="00694BA4" w:rsidP="00705AE7">
      <w:pPr>
        <w:spacing w:line="336" w:lineRule="auto"/>
        <w:ind w:firstLine="567"/>
        <w:rPr>
          <w:b/>
          <w:bCs/>
        </w:rPr>
      </w:pPr>
      <w:proofErr w:type="gramStart"/>
      <w:r w:rsidRPr="00694BA4">
        <w:t xml:space="preserve">В целях реализации Федерального закона Российской Федерации от 07.12.2011 №416-ФЗ «О водоснабжении и водоотведении», Федерального закона Российской Федерации от 06.10.2003 года № 131-ФЗ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05.09.2013 года № 782 «О схемах водоснабжения и водоотведения», руководствуясь документацией территориального планирования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области, Уставом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</w:t>
      </w:r>
      <w:proofErr w:type="gramEnd"/>
      <w:r w:rsidRPr="00694BA4">
        <w:t xml:space="preserve"> Нижегородской области, Администрация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</w:t>
      </w:r>
      <w:proofErr w:type="gramStart"/>
      <w:r w:rsidRPr="00694BA4">
        <w:rPr>
          <w:b/>
          <w:bCs/>
        </w:rPr>
        <w:t>п</w:t>
      </w:r>
      <w:proofErr w:type="gramEnd"/>
      <w:r w:rsidRPr="00694BA4">
        <w:rPr>
          <w:b/>
          <w:bCs/>
        </w:rPr>
        <w:t xml:space="preserve"> о с т а н о в л я е т:</w:t>
      </w:r>
    </w:p>
    <w:p w14:paraId="14B5222E" w14:textId="5F4F99E3" w:rsidR="00694BA4" w:rsidRPr="00694BA4" w:rsidRDefault="00694BA4" w:rsidP="00705AE7">
      <w:pPr>
        <w:spacing w:line="336" w:lineRule="auto"/>
        <w:ind w:firstLine="567"/>
      </w:pPr>
      <w:r w:rsidRPr="00694BA4">
        <w:t xml:space="preserve">1. Приступить к актуализации схемы водоснабжения и водоотведения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 на период 2023– 2033 годов, утвержденной постановлением администрации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 </w:t>
      </w:r>
      <w:r w:rsidRPr="004A6F14">
        <w:t>от 19.07.2023 №1274</w:t>
      </w:r>
      <w:r w:rsidRPr="00694BA4">
        <w:t xml:space="preserve"> на 2026 год.</w:t>
      </w:r>
    </w:p>
    <w:p w14:paraId="03ECF51D" w14:textId="77777777" w:rsidR="00694BA4" w:rsidRPr="00694BA4" w:rsidRDefault="00694BA4" w:rsidP="00705AE7">
      <w:pPr>
        <w:spacing w:line="336" w:lineRule="auto"/>
        <w:ind w:firstLine="567"/>
      </w:pPr>
      <w:r w:rsidRPr="00694BA4">
        <w:t xml:space="preserve">2. Утвердить состав рабочей группы по актуализации схемы водоснабжения и водоотведения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 на период 2023 – 2033годов на 2026 год (Приложение № 1).</w:t>
      </w:r>
    </w:p>
    <w:p w14:paraId="34840811" w14:textId="77777777" w:rsidR="00694BA4" w:rsidRPr="00694BA4" w:rsidRDefault="00694BA4" w:rsidP="00705AE7">
      <w:pPr>
        <w:spacing w:line="336" w:lineRule="auto"/>
        <w:ind w:firstLine="567"/>
      </w:pPr>
      <w:r w:rsidRPr="00694BA4">
        <w:t xml:space="preserve">3. Утвердить положение о рабочей группе по актуализации схемы водоснабжения и водоотведения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 на период 2023 – 2033 годов на 2026 год (Приложение № 2).</w:t>
      </w:r>
    </w:p>
    <w:p w14:paraId="4836464C" w14:textId="1E6BD8A2" w:rsidR="00694BA4" w:rsidRPr="00694BA4" w:rsidRDefault="00694BA4" w:rsidP="00705AE7">
      <w:pPr>
        <w:spacing w:line="336" w:lineRule="auto"/>
        <w:ind w:firstLine="567"/>
      </w:pPr>
      <w:r w:rsidRPr="00694BA4">
        <w:t>4. Управлению организационной и проектной деятельности администрации</w:t>
      </w:r>
      <w:r>
        <w:t xml:space="preserve"> </w:t>
      </w:r>
      <w:r w:rsidRPr="00694BA4">
        <w:t xml:space="preserve">обеспечить официальное опубликование настоящего постановления и уведомления о начале актуализации схемы водоснабжения и водоотведения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 на период 2023 – 2033 годов на 2026 год (Приложение № 3) в газете «Рабочая Балахна» и размещение на официальном интернет-сайте </w:t>
      </w:r>
      <w:proofErr w:type="spellStart"/>
      <w:r w:rsidRPr="00694BA4">
        <w:t>Балахнинского</w:t>
      </w:r>
      <w:proofErr w:type="spellEnd"/>
      <w:r w:rsidRPr="00694BA4">
        <w:t xml:space="preserve"> муниципального округа Нижегородской области.</w:t>
      </w:r>
    </w:p>
    <w:p w14:paraId="6533AE72" w14:textId="77777777" w:rsidR="00694BA4" w:rsidRPr="00694BA4" w:rsidRDefault="00694BA4" w:rsidP="00705AE7">
      <w:pPr>
        <w:spacing w:line="336" w:lineRule="auto"/>
        <w:ind w:firstLine="567"/>
      </w:pPr>
      <w:r w:rsidRPr="00694BA4">
        <w:t xml:space="preserve">5. </w:t>
      </w:r>
      <w:proofErr w:type="gramStart"/>
      <w:r w:rsidRPr="00694BA4">
        <w:t>Контроль за</w:t>
      </w:r>
      <w:proofErr w:type="gramEnd"/>
      <w:r w:rsidRPr="00694BA4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694BA4">
        <w:t>Фирер</w:t>
      </w:r>
      <w:proofErr w:type="spellEnd"/>
      <w:r w:rsidRPr="00694BA4">
        <w:t xml:space="preserve"> И.И.)</w:t>
      </w:r>
    </w:p>
    <w:p w14:paraId="0AB82748" w14:textId="77777777" w:rsidR="00694BA4" w:rsidRPr="00694BA4" w:rsidRDefault="00694BA4" w:rsidP="00694BA4">
      <w:pPr>
        <w:ind w:firstLine="0"/>
      </w:pPr>
    </w:p>
    <w:p w14:paraId="32DFC3A2" w14:textId="77777777" w:rsidR="00694BA4" w:rsidRPr="00694BA4" w:rsidRDefault="00694BA4" w:rsidP="00694BA4">
      <w:pPr>
        <w:ind w:firstLine="0"/>
      </w:pPr>
    </w:p>
    <w:p w14:paraId="0415065D" w14:textId="0BCF7B66" w:rsidR="008E713B" w:rsidRDefault="00694BA4" w:rsidP="004A6F14">
      <w:pPr>
        <w:ind w:firstLine="0"/>
      </w:pPr>
      <w:proofErr w:type="spellStart"/>
      <w:r w:rsidRPr="00694BA4">
        <w:t>Врип</w:t>
      </w:r>
      <w:proofErr w:type="spellEnd"/>
      <w:r w:rsidRPr="00694BA4">
        <w:t xml:space="preserve"> главы местного самоуправления</w:t>
      </w:r>
      <w:r w:rsidRPr="00694BA4">
        <w:tab/>
      </w:r>
      <w:r w:rsidRPr="00694BA4">
        <w:tab/>
      </w:r>
      <w:r w:rsidRPr="00694BA4">
        <w:tab/>
      </w:r>
      <w:r w:rsidRPr="00694BA4">
        <w:tab/>
      </w:r>
      <w:r>
        <w:tab/>
      </w:r>
      <w:r>
        <w:tab/>
      </w:r>
      <w:proofErr w:type="spellStart"/>
      <w:r w:rsidRPr="00694BA4">
        <w:t>Я.К.Шевердина</w:t>
      </w:r>
      <w:bookmarkStart w:id="0" w:name="_GoBack"/>
      <w:bookmarkEnd w:id="0"/>
      <w:proofErr w:type="spellEnd"/>
    </w:p>
    <w:p w14:paraId="55C79CCB" w14:textId="7F6D07FB" w:rsidR="00694BA4" w:rsidRPr="00694BA4" w:rsidRDefault="00694BA4" w:rsidP="00705AE7">
      <w:pPr>
        <w:ind w:firstLine="0"/>
        <w:jc w:val="center"/>
      </w:pPr>
    </w:p>
    <w:sectPr w:rsidR="00694BA4" w:rsidRPr="00694BA4" w:rsidSect="008E713B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32E8D" w14:textId="77777777" w:rsidR="000A18E8" w:rsidRDefault="000A18E8" w:rsidP="007F0268">
      <w:r>
        <w:separator/>
      </w:r>
    </w:p>
  </w:endnote>
  <w:endnote w:type="continuationSeparator" w:id="0">
    <w:p w14:paraId="1B1AD878" w14:textId="77777777" w:rsidR="000A18E8" w:rsidRDefault="000A18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9FE6E" w14:textId="77777777" w:rsidR="000A18E8" w:rsidRDefault="000A18E8" w:rsidP="007F0268">
      <w:r>
        <w:separator/>
      </w:r>
    </w:p>
  </w:footnote>
  <w:footnote w:type="continuationSeparator" w:id="0">
    <w:p w14:paraId="1DB697CC" w14:textId="77777777" w:rsidR="000A18E8" w:rsidRDefault="000A18E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130020"/>
      <w:docPartObj>
        <w:docPartGallery w:val="Page Numbers (Top of Page)"/>
        <w:docPartUnique/>
      </w:docPartObj>
    </w:sdtPr>
    <w:sdtEndPr/>
    <w:sdtContent>
      <w:p w14:paraId="35A1CCD7" w14:textId="77777777" w:rsidR="008E713B" w:rsidRDefault="008E71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14">
          <w:rPr>
            <w:noProof/>
          </w:rPr>
          <w:t>2</w:t>
        </w:r>
        <w:r>
          <w:fldChar w:fldCharType="end"/>
        </w:r>
      </w:p>
    </w:sdtContent>
  </w:sdt>
  <w:p w14:paraId="1B3C30A5" w14:textId="77777777" w:rsidR="008E713B" w:rsidRDefault="008E71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8E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47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2E8F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A6F14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4BA4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5AE7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13B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01F5-A716-42B0-8B7F-254ADC7E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2026-03-19T06:10:00Z</dcterms:created>
  <dcterms:modified xsi:type="dcterms:W3CDTF">2026-03-19T06:10:00Z</dcterms:modified>
</cp:coreProperties>
</file>